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F0" w:rsidRDefault="00D91AF0" w:rsidP="00AD07A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УТВЕРЖДАЮ               </w:t>
      </w:r>
    </w:p>
    <w:p w:rsidR="00D91AF0" w:rsidRDefault="00D91AF0" w:rsidP="00AD07A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по культуре,</w:t>
      </w:r>
    </w:p>
    <w:p w:rsidR="00D91AF0" w:rsidRDefault="00D91AF0" w:rsidP="00AD07A8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 и спорту</w:t>
      </w:r>
    </w:p>
    <w:p w:rsidR="00D91AF0" w:rsidRDefault="00D91AF0" w:rsidP="00AD07A8">
      <w:pPr>
        <w:pStyle w:val="ConsPlusNonformat"/>
        <w:jc w:val="right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D91AF0" w:rsidRDefault="00D91AF0" w:rsidP="00AD07A8">
      <w:pPr>
        <w:pStyle w:val="ConsPlusNonformat"/>
        <w:jc w:val="right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____________________ В.В. Пантелеев</w:t>
      </w:r>
    </w:p>
    <w:p w:rsidR="00D91AF0" w:rsidRDefault="00D91AF0" w:rsidP="00AD07A8">
      <w:pPr>
        <w:pStyle w:val="ConsPlusNonformat"/>
        <w:jc w:val="right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D91AF0" w:rsidRDefault="00D91AF0" w:rsidP="00AD07A8">
      <w:pPr>
        <w:pStyle w:val="ConsPlusNonformat"/>
        <w:jc w:val="right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91AF0" w:rsidRDefault="00D91AF0" w:rsidP="00D91AF0">
      <w:pPr>
        <w:pStyle w:val="ConsPlusNonformat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Courier New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(дата)                       </w:t>
      </w:r>
    </w:p>
    <w:p w:rsidR="00D91AF0" w:rsidRDefault="00D91AF0" w:rsidP="00D91AF0">
      <w:pPr>
        <w:pStyle w:val="ConsPlusNonformat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устранению недостатков, выявленных в ходе</w:t>
      </w:r>
    </w:p>
    <w:p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независимой оценки качества условий оказания услуг</w:t>
      </w:r>
    </w:p>
    <w:p w:rsidR="00D91AF0" w:rsidRDefault="00895CDE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D239C3">
        <w:rPr>
          <w:rFonts w:ascii="Times New Roman" w:hAnsi="Times New Roman"/>
          <w:sz w:val="24"/>
          <w:szCs w:val="24"/>
          <w:u w:val="single"/>
        </w:rPr>
        <w:t>муниципального учреждения культуры</w:t>
      </w:r>
      <w:r w:rsidR="00D91AF0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647C90">
        <w:rPr>
          <w:rFonts w:ascii="Times New Roman" w:hAnsi="Times New Roman"/>
          <w:sz w:val="24"/>
          <w:szCs w:val="24"/>
          <w:u w:val="single"/>
        </w:rPr>
        <w:t>Песоченский</w:t>
      </w:r>
      <w:r w:rsidR="00A8108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239C3">
        <w:rPr>
          <w:rFonts w:ascii="Times New Roman" w:hAnsi="Times New Roman"/>
          <w:sz w:val="24"/>
          <w:szCs w:val="24"/>
          <w:u w:val="single"/>
        </w:rPr>
        <w:t>культурно-досуговый комплекс</w:t>
      </w:r>
      <w:r w:rsidR="00D91AF0">
        <w:rPr>
          <w:rFonts w:ascii="Times New Roman" w:hAnsi="Times New Roman"/>
          <w:sz w:val="24"/>
          <w:szCs w:val="24"/>
          <w:u w:val="single"/>
        </w:rPr>
        <w:t xml:space="preserve">»                     </w:t>
      </w:r>
    </w:p>
    <w:p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 год</w:t>
      </w:r>
    </w:p>
    <w:p w:rsidR="00D91AF0" w:rsidRDefault="00D91AF0" w:rsidP="00D91AF0">
      <w:pPr>
        <w:pStyle w:val="ConsPlusNonformat"/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79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3118"/>
        <w:gridCol w:w="142"/>
        <w:gridCol w:w="1417"/>
        <w:gridCol w:w="142"/>
        <w:gridCol w:w="1559"/>
        <w:gridCol w:w="1134"/>
        <w:gridCol w:w="284"/>
        <w:gridCol w:w="992"/>
      </w:tblGrid>
      <w:tr w:rsidR="00D91AF0" w:rsidTr="00D239C3"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/>
                <w:sz w:val="20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организацией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/>
                <w:sz w:val="20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организацией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ходе реализации мероприятия</w:t>
            </w:r>
          </w:p>
        </w:tc>
      </w:tr>
      <w:tr w:rsidR="00D91AF0" w:rsidTr="00D239C3">
        <w:tc>
          <w:tcPr>
            <w:tcW w:w="5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F0" w:rsidRDefault="00D91AF0" w:rsidP="00AA3A2C">
            <w:pPr>
              <w:pStyle w:val="ConsPlusNormal"/>
              <w:spacing w:line="2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 реализации</w:t>
            </w:r>
          </w:p>
        </w:tc>
      </w:tr>
      <w:tr w:rsidR="00D91AF0" w:rsidTr="00AC2148">
        <w:tc>
          <w:tcPr>
            <w:tcW w:w="143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F0" w:rsidRPr="00895CDE" w:rsidRDefault="00D91AF0" w:rsidP="00D239C3">
            <w:pPr>
              <w:pStyle w:val="ConsPlusNormal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95CDE">
              <w:rPr>
                <w:rFonts w:ascii="Times New Roman" w:hAnsi="Times New Roman"/>
                <w:b/>
                <w:sz w:val="20"/>
              </w:rPr>
              <w:t xml:space="preserve">I. Открытость и доступность информации об организации </w:t>
            </w:r>
          </w:p>
        </w:tc>
      </w:tr>
      <w:tr w:rsidR="005D211C" w:rsidTr="00D239C3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211C" w:rsidRDefault="005D211C" w:rsidP="005D211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</w:t>
            </w: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о деятельности организаций культуры, размещенной на официальных сайтах уполномоченного федерального</w:t>
            </w:r>
            <w:proofErr w:type="gramEnd"/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  <w:p w:rsidR="00647C90" w:rsidRDefault="00647C90" w:rsidP="005D211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сведения об учредителе/учредителях</w:t>
            </w:r>
          </w:p>
          <w:p w:rsidR="00647C90" w:rsidRDefault="00647C90" w:rsidP="005D211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контактные телефоны, адреса электронной почты учредителя/учредителей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7C90" w:rsidRDefault="00647C90" w:rsidP="005D211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 сайта</w:t>
            </w:r>
          </w:p>
          <w:p w:rsidR="00647C90" w:rsidRDefault="00647C90" w:rsidP="005D211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о филиалах и представительствах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7C90" w:rsidRDefault="00647C90" w:rsidP="005D211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результаты независимой оценки качества оказания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7C90" w:rsidRPr="00D3664A" w:rsidRDefault="00647C90" w:rsidP="005D211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 по улучшению качества работы организации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9C3" w:rsidRDefault="00D239C3" w:rsidP="00D239C3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Разместить информацию о деятельности МУК «</w:t>
            </w:r>
            <w:r w:rsidR="00647C90">
              <w:rPr>
                <w:rFonts w:ascii="Times New Roman" w:hAnsi="Times New Roman"/>
                <w:sz w:val="20"/>
              </w:rPr>
              <w:t>Песоченский КДК</w:t>
            </w:r>
            <w:r>
              <w:rPr>
                <w:rFonts w:ascii="Times New Roman" w:hAnsi="Times New Roman"/>
                <w:sz w:val="20"/>
              </w:rPr>
              <w:t>», в соответствии с перечнем</w:t>
            </w:r>
          </w:p>
          <w:p w:rsidR="005D211C" w:rsidRPr="00E71F5C" w:rsidRDefault="00D239C3" w:rsidP="00D239C3">
            <w:pPr>
              <w:pStyle w:val="ConsPlusNormal"/>
            </w:pPr>
            <w:r>
              <w:rPr>
                <w:rFonts w:ascii="Times New Roman" w:hAnsi="Times New Roman"/>
                <w:sz w:val="20"/>
              </w:rPr>
              <w:t xml:space="preserve"> на официальном сайте организации в сети «Интернет»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C" w:rsidRPr="00D239C3" w:rsidRDefault="00D239C3" w:rsidP="00F04430">
            <w:pPr>
              <w:pStyle w:val="ConsPlusNormal"/>
              <w:rPr>
                <w:rFonts w:ascii="Times New Roman" w:hAnsi="Times New Roman" w:cs="Times New Roman"/>
              </w:rPr>
            </w:pPr>
            <w:r w:rsidRPr="00D239C3">
              <w:rPr>
                <w:rFonts w:ascii="Times New Roman" w:hAnsi="Times New Roman" w:cs="Times New Roman"/>
              </w:rPr>
              <w:t xml:space="preserve">1 квартал </w:t>
            </w:r>
          </w:p>
          <w:p w:rsidR="00D239C3" w:rsidRPr="00E71F5C" w:rsidRDefault="00D239C3" w:rsidP="00F04430">
            <w:pPr>
              <w:pStyle w:val="ConsPlusNormal"/>
            </w:pPr>
            <w:r w:rsidRPr="00D239C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C" w:rsidRDefault="00647C90" w:rsidP="00F044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Сироткина Наталья Геннадьевна,</w:t>
            </w:r>
          </w:p>
          <w:p w:rsidR="00647C90" w:rsidRPr="00E71F5C" w:rsidRDefault="00647C90" w:rsidP="00F04430">
            <w:pPr>
              <w:pStyle w:val="ConsPlusNormal"/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C" w:rsidRDefault="005D211C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C" w:rsidRDefault="005D211C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4074B6" w:rsidTr="00D239C3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4B6" w:rsidRDefault="004074B6" w:rsidP="00F04430">
            <w:pPr>
              <w:spacing w:after="0" w:line="0" w:lineRule="atLeast"/>
              <w:ind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 </w:t>
            </w:r>
          </w:p>
          <w:p w:rsidR="004074B6" w:rsidRPr="00D3664A" w:rsidRDefault="004074B6" w:rsidP="00F04430">
            <w:pPr>
              <w:spacing w:after="0" w:line="0" w:lineRule="atLeast"/>
              <w:ind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Разместить анкету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для  посетителей или ссылку на нее на сайте учреждения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D239C3" w:rsidRDefault="004074B6" w:rsidP="008250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39C3">
              <w:rPr>
                <w:rFonts w:ascii="Times New Roman" w:hAnsi="Times New Roman" w:cs="Times New Roman"/>
              </w:rPr>
              <w:t xml:space="preserve"> квартал </w:t>
            </w:r>
          </w:p>
          <w:p w:rsidR="004074B6" w:rsidRPr="00E71F5C" w:rsidRDefault="004074B6" w:rsidP="008250F4">
            <w:pPr>
              <w:pStyle w:val="ConsPlusNormal"/>
            </w:pPr>
            <w:r w:rsidRPr="00D239C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8250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Сироткина Наталья Геннадьевна,</w:t>
            </w:r>
          </w:p>
          <w:p w:rsidR="004074B6" w:rsidRPr="00E71F5C" w:rsidRDefault="004074B6" w:rsidP="008250F4">
            <w:pPr>
              <w:pStyle w:val="ConsPlusNormal"/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4074B6" w:rsidTr="001508D8">
        <w:tc>
          <w:tcPr>
            <w:tcW w:w="143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</w:t>
            </w:r>
            <w:r w:rsidRPr="003B5BD3">
              <w:rPr>
                <w:rFonts w:ascii="Times New Roman" w:hAnsi="Times New Roman"/>
                <w:b/>
                <w:sz w:val="20"/>
              </w:rPr>
              <w:t>III. Доступность услуг для инвалидов</w:t>
            </w:r>
          </w:p>
        </w:tc>
      </w:tr>
      <w:tr w:rsidR="004074B6" w:rsidTr="004074B6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4B6" w:rsidRDefault="004074B6" w:rsidP="004074B6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07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другими:</w:t>
            </w:r>
          </w:p>
          <w:p w:rsidR="004074B6" w:rsidRPr="004074B6" w:rsidRDefault="004074B6" w:rsidP="004074B6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обеспечить помощью сопровождение инвалидов в помещениях организаций, оказываемой работниками организации культуры, прошедшими </w:t>
            </w: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необходимое обучение (инструктирование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Обес</w:t>
            </w:r>
            <w:r w:rsidR="00956908">
              <w:rPr>
                <w:rFonts w:ascii="Times New Roman" w:hAnsi="Times New Roman"/>
                <w:sz w:val="20"/>
              </w:rPr>
              <w:t>печ</w:t>
            </w:r>
            <w:r w:rsidR="00805F16">
              <w:rPr>
                <w:rFonts w:ascii="Times New Roman" w:hAnsi="Times New Roman"/>
                <w:sz w:val="20"/>
              </w:rPr>
              <w:t>ить</w:t>
            </w:r>
            <w:r w:rsidR="00956908">
              <w:rPr>
                <w:rFonts w:ascii="Times New Roman" w:hAnsi="Times New Roman"/>
                <w:sz w:val="20"/>
              </w:rPr>
              <w:t xml:space="preserve"> сопровождения инвалидов</w:t>
            </w:r>
          </w:p>
          <w:p w:rsidR="002C0853" w:rsidRDefault="002C0853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  <w:p w:rsidR="002C0853" w:rsidRDefault="002C0853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  <w:p w:rsidR="00956908" w:rsidRDefault="00956908" w:rsidP="00956908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805F16">
              <w:rPr>
                <w:rFonts w:ascii="Times New Roman" w:hAnsi="Times New Roman"/>
                <w:sz w:val="20"/>
              </w:rPr>
              <w:t>аправить</w:t>
            </w:r>
            <w:r w:rsidR="002C0853">
              <w:rPr>
                <w:rFonts w:ascii="Times New Roman" w:hAnsi="Times New Roman"/>
                <w:sz w:val="20"/>
              </w:rPr>
              <w:t xml:space="preserve"> сотрудников на </w:t>
            </w:r>
            <w:r w:rsidR="004074B6">
              <w:rPr>
                <w:rFonts w:ascii="Times New Roman" w:hAnsi="Times New Roman"/>
                <w:sz w:val="20"/>
              </w:rPr>
              <w:t xml:space="preserve"> обучени</w:t>
            </w:r>
            <w:r w:rsidR="002C0853">
              <w:rPr>
                <w:rFonts w:ascii="Times New Roman" w:hAnsi="Times New Roman"/>
                <w:sz w:val="20"/>
              </w:rPr>
              <w:t xml:space="preserve">е, </w:t>
            </w:r>
          </w:p>
          <w:p w:rsidR="004074B6" w:rsidRDefault="002C0853" w:rsidP="00805F16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</w:t>
            </w:r>
            <w:r w:rsidR="00805F16">
              <w:rPr>
                <w:rFonts w:ascii="Times New Roman" w:hAnsi="Times New Roman"/>
                <w:sz w:val="20"/>
              </w:rPr>
              <w:t>одить</w:t>
            </w:r>
            <w:r w:rsidR="004074B6">
              <w:rPr>
                <w:rFonts w:ascii="Times New Roman" w:hAnsi="Times New Roman"/>
                <w:sz w:val="20"/>
              </w:rPr>
              <w:t xml:space="preserve"> инстру</w:t>
            </w:r>
            <w:r w:rsidR="00805F16">
              <w:rPr>
                <w:rFonts w:ascii="Times New Roman" w:hAnsi="Times New Roman"/>
                <w:sz w:val="20"/>
              </w:rPr>
              <w:t xml:space="preserve">ктажи с </w:t>
            </w:r>
            <w:r w:rsidR="00805F16">
              <w:rPr>
                <w:rFonts w:ascii="Times New Roman" w:hAnsi="Times New Roman"/>
                <w:sz w:val="20"/>
              </w:rPr>
              <w:lastRenderedPageBreak/>
              <w:t>работниками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F04430">
            <w:pPr>
              <w:pStyle w:val="ConsPlusNormal"/>
            </w:pPr>
            <w:r>
              <w:rPr>
                <w:rFonts w:ascii="Times New Roman" w:hAnsi="Times New Roman"/>
                <w:sz w:val="20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4074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Сироткина Наталья Геннадьевна,</w:t>
            </w:r>
          </w:p>
          <w:p w:rsidR="004074B6" w:rsidRDefault="004074B6" w:rsidP="004074B6">
            <w:pPr>
              <w:pStyle w:val="ConsPlusNormal"/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4074B6" w:rsidTr="003C7ADA">
        <w:tc>
          <w:tcPr>
            <w:tcW w:w="143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6" w:rsidRP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Pr="004074B6">
              <w:rPr>
                <w:rFonts w:ascii="Times New Roman" w:hAnsi="Times New Roman"/>
                <w:b/>
                <w:sz w:val="20"/>
              </w:rPr>
              <w:t xml:space="preserve">IV. </w:t>
            </w:r>
            <w:r w:rsidRPr="004074B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Доброжелательность, вежливость работников организаций культуры</w:t>
            </w:r>
          </w:p>
        </w:tc>
      </w:tr>
      <w:tr w:rsidR="004074B6" w:rsidTr="00956908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4B6" w:rsidRPr="00D3664A" w:rsidRDefault="004074B6" w:rsidP="008250F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407629" w:rsidRDefault="004074B6" w:rsidP="00956908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0"/>
              </w:rPr>
            </w:pPr>
            <w:r w:rsidRPr="00407629">
              <w:rPr>
                <w:rFonts w:ascii="Times New Roman" w:hAnsi="Times New Roman" w:cs="Times New Roman"/>
                <w:sz w:val="20"/>
              </w:rPr>
              <w:t>Повышать компетентность работников учреждения  по вопросам повышения качества работы с посетителями на курсах повышения квалификации, пров</w:t>
            </w:r>
            <w:r w:rsidR="00956908">
              <w:rPr>
                <w:rFonts w:ascii="Times New Roman" w:hAnsi="Times New Roman" w:cs="Times New Roman"/>
                <w:sz w:val="20"/>
              </w:rPr>
              <w:t>едение бесед</w:t>
            </w:r>
            <w:r w:rsidR="00A55252">
              <w:rPr>
                <w:rFonts w:ascii="Times New Roman" w:hAnsi="Times New Roman" w:cs="Times New Roman"/>
                <w:sz w:val="20"/>
              </w:rPr>
              <w:t xml:space="preserve"> с сотрудниками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8250F4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4074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Сироткина Наталья Геннадьевна,</w:t>
            </w:r>
          </w:p>
          <w:p w:rsidR="004074B6" w:rsidRDefault="004074B6" w:rsidP="004074B6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4074B6" w:rsidTr="00956908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4B6" w:rsidRPr="00D3664A" w:rsidRDefault="004074B6" w:rsidP="008250F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до 100%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Default="004074B6" w:rsidP="00956908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Повышать компетентность работников учреждения  по вопросам повышения качества работы с посетителями на курсах повышения квалификации, пров</w:t>
            </w:r>
            <w:r w:rsidR="00956908">
              <w:rPr>
                <w:rFonts w:ascii="Times New Roman" w:hAnsi="Times New Roman"/>
                <w:sz w:val="20"/>
              </w:rPr>
              <w:t>едение бесед</w:t>
            </w:r>
            <w:r w:rsidR="00A55252">
              <w:rPr>
                <w:rFonts w:ascii="Times New Roman" w:hAnsi="Times New Roman"/>
                <w:sz w:val="20"/>
              </w:rPr>
              <w:t xml:space="preserve"> с сотрудниками</w:t>
            </w:r>
          </w:p>
          <w:p w:rsidR="004074B6" w:rsidRDefault="004074B6" w:rsidP="00956908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8250F4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8250F4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4074B6" w:rsidTr="00956908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4B6" w:rsidRPr="00D3664A" w:rsidRDefault="004074B6" w:rsidP="008250F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Default="004074B6" w:rsidP="00956908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Повышать компетентность работников учреждения  по вопросам повышения качества работы с посетителями на курсах повышения квалификации, про</w:t>
            </w:r>
            <w:r w:rsidR="00A55252">
              <w:rPr>
                <w:rFonts w:ascii="Times New Roman" w:hAnsi="Times New Roman"/>
                <w:sz w:val="20"/>
              </w:rPr>
              <w:t>ведение бесед с сотрудниками,</w:t>
            </w:r>
          </w:p>
          <w:p w:rsidR="004074B6" w:rsidRDefault="00956908" w:rsidP="00A55252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</w:t>
            </w:r>
            <w:r w:rsidR="004074B6">
              <w:rPr>
                <w:rFonts w:ascii="Times New Roman" w:hAnsi="Times New Roman"/>
                <w:sz w:val="20"/>
              </w:rPr>
              <w:t xml:space="preserve"> числе </w:t>
            </w:r>
            <w:r w:rsidR="00A55252">
              <w:rPr>
                <w:rFonts w:ascii="Times New Roman" w:hAnsi="Times New Roman"/>
                <w:sz w:val="20"/>
              </w:rPr>
              <w:t xml:space="preserve"> с учетом использования</w:t>
            </w:r>
            <w:r w:rsidR="004074B6">
              <w:rPr>
                <w:rFonts w:ascii="Times New Roman" w:hAnsi="Times New Roman"/>
                <w:sz w:val="20"/>
              </w:rPr>
              <w:t xml:space="preserve"> дистанционных форм взаимодействия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8250F4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8250F4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4074B6" w:rsidTr="008C180C">
        <w:tc>
          <w:tcPr>
            <w:tcW w:w="143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</w:t>
            </w:r>
            <w:r w:rsidRPr="00AE7259">
              <w:rPr>
                <w:rFonts w:ascii="Times New Roman" w:hAnsi="Times New Roman"/>
                <w:b/>
                <w:sz w:val="20"/>
              </w:rPr>
              <w:t>V. Удовлетворенн</w:t>
            </w:r>
            <w:r>
              <w:rPr>
                <w:rFonts w:ascii="Times New Roman" w:hAnsi="Times New Roman"/>
                <w:b/>
                <w:sz w:val="20"/>
              </w:rPr>
              <w:t>ость условиями оказания услуг</w:t>
            </w:r>
          </w:p>
        </w:tc>
      </w:tr>
      <w:tr w:rsidR="004074B6" w:rsidTr="00956908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4B6" w:rsidRPr="00D3664A" w:rsidRDefault="004074B6" w:rsidP="00FD255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довести долю получателей услуг, которые готовы рекомендовать организацию культуры родственникам и знакомым, до 100%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805F16" w:rsidRDefault="00805F16" w:rsidP="005D211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0"/>
              </w:rPr>
            </w:pPr>
            <w:r w:rsidRPr="00805F16">
              <w:rPr>
                <w:rFonts w:ascii="Times New Roman" w:hAnsi="Times New Roman" w:cs="Times New Roman"/>
                <w:sz w:val="20"/>
              </w:rPr>
              <w:t>П</w:t>
            </w:r>
            <w:r w:rsidR="00956908" w:rsidRPr="00805F16">
              <w:rPr>
                <w:rFonts w:ascii="Times New Roman" w:hAnsi="Times New Roman" w:cs="Times New Roman"/>
                <w:sz w:val="20"/>
              </w:rPr>
              <w:t>овыш</w:t>
            </w:r>
            <w:r w:rsidRPr="00805F16">
              <w:rPr>
                <w:rFonts w:ascii="Times New Roman" w:hAnsi="Times New Roman" w:cs="Times New Roman"/>
                <w:sz w:val="20"/>
              </w:rPr>
              <w:t>ать</w:t>
            </w:r>
            <w:r w:rsidR="00956908" w:rsidRPr="00805F16">
              <w:rPr>
                <w:rFonts w:ascii="Times New Roman" w:hAnsi="Times New Roman" w:cs="Times New Roman"/>
                <w:sz w:val="20"/>
              </w:rPr>
              <w:t xml:space="preserve"> качеств</w:t>
            </w:r>
            <w:r w:rsidRPr="00805F16">
              <w:rPr>
                <w:rFonts w:ascii="Times New Roman" w:hAnsi="Times New Roman" w:cs="Times New Roman"/>
                <w:sz w:val="20"/>
              </w:rPr>
              <w:t>о</w:t>
            </w:r>
            <w:r w:rsidR="00956908" w:rsidRPr="00805F16">
              <w:rPr>
                <w:rFonts w:ascii="Times New Roman" w:hAnsi="Times New Roman" w:cs="Times New Roman"/>
                <w:sz w:val="20"/>
              </w:rPr>
              <w:t xml:space="preserve"> предоставляемых услуг и увелич</w:t>
            </w:r>
            <w:r w:rsidRPr="00805F16">
              <w:rPr>
                <w:rFonts w:ascii="Times New Roman" w:hAnsi="Times New Roman" w:cs="Times New Roman"/>
                <w:sz w:val="20"/>
              </w:rPr>
              <w:t xml:space="preserve">ить количество </w:t>
            </w:r>
            <w:r w:rsidR="00956908" w:rsidRPr="00805F16">
              <w:rPr>
                <w:rFonts w:ascii="Times New Roman" w:hAnsi="Times New Roman" w:cs="Times New Roman"/>
                <w:sz w:val="20"/>
              </w:rPr>
              <w:t xml:space="preserve"> информационных материалов об оказываемых услугах, </w:t>
            </w:r>
            <w:r w:rsidR="004074B6" w:rsidRPr="00805F16">
              <w:rPr>
                <w:rFonts w:ascii="Times New Roman" w:hAnsi="Times New Roman" w:cs="Times New Roman"/>
                <w:sz w:val="20"/>
              </w:rPr>
              <w:t>направ</w:t>
            </w:r>
            <w:r w:rsidRPr="00805F16">
              <w:rPr>
                <w:rFonts w:ascii="Times New Roman" w:hAnsi="Times New Roman" w:cs="Times New Roman"/>
                <w:sz w:val="20"/>
              </w:rPr>
              <w:t>ить</w:t>
            </w:r>
            <w:r w:rsidR="004074B6" w:rsidRPr="00805F16">
              <w:rPr>
                <w:rFonts w:ascii="Times New Roman" w:hAnsi="Times New Roman" w:cs="Times New Roman"/>
                <w:sz w:val="20"/>
              </w:rPr>
              <w:t xml:space="preserve"> сотрудников на курсы повышения </w:t>
            </w:r>
            <w:r w:rsidRPr="00805F16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4074B6" w:rsidRPr="00805F16" w:rsidRDefault="004074B6" w:rsidP="00956908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D239C3" w:rsidRDefault="004074B6" w:rsidP="008250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39C3">
              <w:rPr>
                <w:rFonts w:ascii="Times New Roman" w:hAnsi="Times New Roman" w:cs="Times New Roman"/>
              </w:rPr>
              <w:t xml:space="preserve"> квартал </w:t>
            </w:r>
          </w:p>
          <w:p w:rsidR="004074B6" w:rsidRPr="00E71F5C" w:rsidRDefault="004074B6" w:rsidP="008250F4">
            <w:pPr>
              <w:pStyle w:val="ConsPlusNormal"/>
            </w:pPr>
            <w:r w:rsidRPr="00D239C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8250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Сироткина Наталья Геннадьевна,</w:t>
            </w:r>
          </w:p>
          <w:p w:rsidR="004074B6" w:rsidRPr="00E71F5C" w:rsidRDefault="004074B6" w:rsidP="008250F4">
            <w:pPr>
              <w:pStyle w:val="ConsPlusNormal"/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4074B6" w:rsidTr="00956908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4B6" w:rsidRPr="00D3664A" w:rsidRDefault="004074B6" w:rsidP="00F04430">
            <w:pPr>
              <w:spacing w:after="0" w:line="0" w:lineRule="atLeast"/>
              <w:ind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довести долю получателей услуг, удовлетворённых удобством графика работы </w:t>
            </w: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культуры, до 100%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805F16" w:rsidRDefault="004074B6" w:rsidP="00805F16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  <w:r w:rsidRPr="00805F16">
              <w:rPr>
                <w:rFonts w:ascii="Times New Roman" w:hAnsi="Times New Roman"/>
                <w:sz w:val="20"/>
              </w:rPr>
              <w:lastRenderedPageBreak/>
              <w:t>Прове</w:t>
            </w:r>
            <w:r w:rsidR="00805F16" w:rsidRPr="00805F16">
              <w:rPr>
                <w:rFonts w:ascii="Times New Roman" w:hAnsi="Times New Roman"/>
                <w:sz w:val="20"/>
              </w:rPr>
              <w:t>сти анкетирование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956908" w:rsidRDefault="00956908" w:rsidP="00F04430">
            <w:pPr>
              <w:pStyle w:val="ConsPlusNormal"/>
              <w:rPr>
                <w:rFonts w:ascii="Times New Roman" w:hAnsi="Times New Roman" w:cs="Times New Roman"/>
              </w:rPr>
            </w:pPr>
            <w:r w:rsidRPr="00956908">
              <w:rPr>
                <w:rFonts w:ascii="Times New Roman" w:hAnsi="Times New Roman" w:cs="Times New Roman"/>
              </w:rPr>
              <w:t>3 квартал</w:t>
            </w:r>
          </w:p>
          <w:p w:rsidR="00956908" w:rsidRPr="00956908" w:rsidRDefault="00956908" w:rsidP="00F04430">
            <w:pPr>
              <w:pStyle w:val="ConsPlusNormal"/>
              <w:rPr>
                <w:rFonts w:ascii="Times New Roman" w:hAnsi="Times New Roman" w:cs="Times New Roman"/>
              </w:rPr>
            </w:pPr>
            <w:r w:rsidRPr="00956908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E71F5C" w:rsidRDefault="004074B6" w:rsidP="00CF07AE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4074B6" w:rsidTr="00956908"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4B6" w:rsidRPr="00D3664A" w:rsidRDefault="004074B6" w:rsidP="00F04430">
            <w:pPr>
              <w:spacing w:after="0" w:line="0" w:lineRule="atLeast"/>
              <w:ind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довести долю получателей услуг, удовлетворённых в целом условиями оказания услуг в организации культуры, до 100%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805F16" w:rsidRDefault="00956908" w:rsidP="00EA06FC">
            <w:pPr>
              <w:pStyle w:val="ConsPlusNormal"/>
              <w:snapToGrid w:val="0"/>
              <w:spacing w:line="200" w:lineRule="atLeast"/>
              <w:rPr>
                <w:rFonts w:ascii="Times New Roman" w:hAnsi="Times New Roman" w:cs="Times New Roman"/>
                <w:sz w:val="20"/>
              </w:rPr>
            </w:pPr>
            <w:r w:rsidRPr="00805F16">
              <w:rPr>
                <w:rFonts w:ascii="Times New Roman" w:hAnsi="Times New Roman" w:cs="Times New Roman"/>
                <w:sz w:val="20"/>
              </w:rPr>
              <w:t>П</w:t>
            </w:r>
            <w:r w:rsidR="004074B6" w:rsidRPr="00805F16">
              <w:rPr>
                <w:rFonts w:ascii="Times New Roman" w:hAnsi="Times New Roman" w:cs="Times New Roman"/>
                <w:sz w:val="20"/>
              </w:rPr>
              <w:t>овысить качество предоставляемых услуг</w:t>
            </w:r>
            <w:proofErr w:type="gramStart"/>
            <w:r w:rsidR="004074B6" w:rsidRPr="00805F1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55252"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 w:rsidR="004074B6" w:rsidRPr="00805F16">
              <w:rPr>
                <w:rFonts w:ascii="Times New Roman" w:hAnsi="Times New Roman" w:cs="Times New Roman"/>
                <w:sz w:val="20"/>
              </w:rPr>
              <w:t xml:space="preserve"> увеличить </w:t>
            </w:r>
            <w:r w:rsidR="00A55252">
              <w:rPr>
                <w:rFonts w:ascii="Times New Roman" w:hAnsi="Times New Roman" w:cs="Times New Roman"/>
                <w:sz w:val="20"/>
              </w:rPr>
              <w:t xml:space="preserve">количество информационных  сообщений </w:t>
            </w:r>
            <w:r w:rsidR="004074B6" w:rsidRPr="00805F16">
              <w:rPr>
                <w:rFonts w:ascii="Times New Roman" w:hAnsi="Times New Roman" w:cs="Times New Roman"/>
                <w:sz w:val="20"/>
              </w:rPr>
              <w:t>об оказываемых услугах</w:t>
            </w:r>
          </w:p>
          <w:p w:rsidR="004074B6" w:rsidRPr="00805F1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956908" w:rsidRDefault="004074B6" w:rsidP="00F044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Pr="00E71F5C" w:rsidRDefault="004074B6" w:rsidP="00CF07AE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6" w:rsidRDefault="004074B6" w:rsidP="00AA3A2C">
            <w:pPr>
              <w:pStyle w:val="ConsPlusNormal"/>
              <w:snapToGrid w:val="0"/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</w:tbl>
    <w:p w:rsidR="00512589" w:rsidRDefault="0051258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2589" w:rsidSect="00D91A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34834003"/>
    <w:multiLevelType w:val="hybridMultilevel"/>
    <w:tmpl w:val="5156A210"/>
    <w:lvl w:ilvl="0" w:tplc="DE6440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85"/>
    <w:rsid w:val="0004351A"/>
    <w:rsid w:val="00123C39"/>
    <w:rsid w:val="00247021"/>
    <w:rsid w:val="002C0853"/>
    <w:rsid w:val="003B5BD3"/>
    <w:rsid w:val="004074B6"/>
    <w:rsid w:val="00487869"/>
    <w:rsid w:val="00512589"/>
    <w:rsid w:val="005B47CD"/>
    <w:rsid w:val="005D211C"/>
    <w:rsid w:val="00647C90"/>
    <w:rsid w:val="006C7A53"/>
    <w:rsid w:val="00805F16"/>
    <w:rsid w:val="00895CDE"/>
    <w:rsid w:val="00956908"/>
    <w:rsid w:val="00993C47"/>
    <w:rsid w:val="00A55252"/>
    <w:rsid w:val="00A71F43"/>
    <w:rsid w:val="00A8108B"/>
    <w:rsid w:val="00AC2148"/>
    <w:rsid w:val="00AD07A8"/>
    <w:rsid w:val="00AE7259"/>
    <w:rsid w:val="00B53446"/>
    <w:rsid w:val="00BF2E85"/>
    <w:rsid w:val="00CF251D"/>
    <w:rsid w:val="00D239C3"/>
    <w:rsid w:val="00D91AF0"/>
    <w:rsid w:val="00DC0502"/>
    <w:rsid w:val="00EA06FC"/>
    <w:rsid w:val="00EE339F"/>
    <w:rsid w:val="00FD2551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91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A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1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A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2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91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A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1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A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2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19</cp:revision>
  <cp:lastPrinted>2020-02-15T12:20:00Z</cp:lastPrinted>
  <dcterms:created xsi:type="dcterms:W3CDTF">2020-02-12T12:27:00Z</dcterms:created>
  <dcterms:modified xsi:type="dcterms:W3CDTF">2020-02-15T12:22:00Z</dcterms:modified>
</cp:coreProperties>
</file>